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Ind w:w="-155" w:type="dxa"/>
        <w:tblBorders>
          <w:bottom w:val="single" w:sz="4" w:space="0" w:color="auto"/>
        </w:tblBorders>
        <w:tblLook w:val="01E0"/>
      </w:tblPr>
      <w:tblGrid>
        <w:gridCol w:w="1560"/>
        <w:gridCol w:w="7806"/>
        <w:gridCol w:w="972"/>
      </w:tblGrid>
      <w:tr w:rsidR="0052510F" w:rsidTr="00182804">
        <w:trPr>
          <w:cantSplit/>
          <w:trHeight w:val="1111"/>
          <w:jc w:val="center"/>
        </w:trPr>
        <w:tc>
          <w:tcPr>
            <w:tcW w:w="1560" w:type="dxa"/>
            <w:hideMark/>
          </w:tcPr>
          <w:p w:rsidR="0052510F" w:rsidRDefault="0052510F" w:rsidP="00EB3EA3">
            <w:pPr>
              <w:jc w:val="both"/>
              <w:rPr>
                <w:highlight w:val="yellow"/>
                <w:lang w:val="en-IN" w:eastAsia="en-IN"/>
              </w:rPr>
            </w:pPr>
            <w:r w:rsidRPr="007D2E9E">
              <w:rPr>
                <w:rFonts w:cs="Arial"/>
                <w:highlight w:val="yellow"/>
                <w:lang w:val="en-IN" w:eastAsia="en-IN"/>
              </w:rPr>
              <w:object w:dxaOrig="4666" w:dyaOrig="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5pt;height:65.9pt" o:ole="">
                  <v:imagedata r:id="rId7" o:title=""/>
                </v:shape>
                <o:OLEObject Type="Embed" ProgID="MSPhotoEd.3" ShapeID="_x0000_i1025" DrawAspect="Content" ObjectID="_1817644119" r:id="rId8"/>
              </w:object>
            </w:r>
          </w:p>
        </w:tc>
        <w:tc>
          <w:tcPr>
            <w:tcW w:w="7806" w:type="dxa"/>
            <w:vAlign w:val="center"/>
            <w:hideMark/>
          </w:tcPr>
          <w:p w:rsidR="0052510F" w:rsidRPr="000E08EF" w:rsidRDefault="0052510F" w:rsidP="00EB3EA3">
            <w:pPr>
              <w:jc w:val="center"/>
              <w:rPr>
                <w:rFonts w:eastAsia="Calibri" w:cs="Arial"/>
                <w:sz w:val="48"/>
                <w:szCs w:val="48"/>
                <w:lang w:val="en-IN" w:eastAsia="en-IN"/>
              </w:rPr>
            </w:pP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सरदार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वल्लभभाई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राष्ट्रीय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प्रौद्योगिकी</w:t>
            </w:r>
            <w:r w:rsidRPr="000E08EF">
              <w:rPr>
                <w:color w:val="000000"/>
                <w:sz w:val="48"/>
                <w:szCs w:val="48"/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संस्थान</w:t>
            </w:r>
            <w:r w:rsidRPr="000E08EF">
              <w:rPr>
                <w:color w:val="000000"/>
                <w:sz w:val="48"/>
                <w:szCs w:val="48"/>
              </w:rPr>
              <w:t xml:space="preserve">, </w:t>
            </w:r>
            <w:r w:rsidRPr="000E08EF">
              <w:rPr>
                <w:rFonts w:ascii="Kokila" w:hAnsi="Kokila" w:cs="Kokila"/>
                <w:color w:val="000000"/>
                <w:sz w:val="48"/>
                <w:szCs w:val="48"/>
                <w:cs/>
                <w:lang w:bidi="hi-IN"/>
              </w:rPr>
              <w:t>सूरत</w:t>
            </w:r>
          </w:p>
          <w:p w:rsidR="0052510F" w:rsidRPr="000E08EF" w:rsidRDefault="0052510F" w:rsidP="00EB3EA3">
            <w:pPr>
              <w:jc w:val="center"/>
              <w:rPr>
                <w:b/>
                <w:sz w:val="20"/>
                <w:szCs w:val="20"/>
                <w:lang w:bidi="gu-IN"/>
              </w:rPr>
            </w:pPr>
            <w:r w:rsidRPr="000E08EF">
              <w:rPr>
                <w:b/>
                <w:sz w:val="20"/>
                <w:szCs w:val="20"/>
              </w:rPr>
              <w:t>SARDAR VALLABHBHAI NATIOINAL INSTITUTE OF TECHNOLOGY, SURAT</w:t>
            </w:r>
          </w:p>
          <w:p w:rsidR="0052510F" w:rsidRPr="000E08EF" w:rsidRDefault="0052510F" w:rsidP="00EB3EA3">
            <w:pPr>
              <w:jc w:val="center"/>
              <w:rPr>
                <w:b/>
              </w:rPr>
            </w:pPr>
            <w:r w:rsidRPr="000E08EF">
              <w:rPr>
                <w:rFonts w:ascii="Kokila" w:hAnsi="Kokila" w:cs="Kokila"/>
                <w:cs/>
                <w:lang w:bidi="hi-IN"/>
              </w:rPr>
              <w:t>शिक्षा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मंत्रालय</w:t>
            </w:r>
            <w:r w:rsidRPr="000E08EF">
              <w:t xml:space="preserve">, </w:t>
            </w:r>
            <w:r w:rsidRPr="000E08EF">
              <w:rPr>
                <w:rFonts w:ascii="Kokila" w:hAnsi="Kokila" w:cs="Kokila"/>
                <w:cs/>
                <w:lang w:bidi="hi-IN"/>
              </w:rPr>
              <w:t>भारत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सरकार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के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द्वारा</w:t>
            </w:r>
            <w:r w:rsidRPr="000E08EF">
              <w:t xml:space="preserve"> NITSER </w:t>
            </w:r>
            <w:r w:rsidRPr="000E08EF">
              <w:rPr>
                <w:rFonts w:ascii="Kokila" w:hAnsi="Kokila" w:cs="Kokila"/>
                <w:cs/>
                <w:lang w:bidi="hi-IN"/>
              </w:rPr>
              <w:t>अधिनियम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के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तहत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स्थापित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एक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राष्ट्रीय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महत्व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का</w:t>
            </w:r>
            <w:r w:rsidRPr="000E08EF">
              <w:rPr>
                <w:rtl/>
                <w:cs/>
              </w:rPr>
              <w:t xml:space="preserve"> </w:t>
            </w:r>
            <w:r w:rsidRPr="000E08EF">
              <w:rPr>
                <w:rFonts w:ascii="Kokila" w:hAnsi="Kokila" w:cs="Kokila"/>
                <w:cs/>
                <w:lang w:bidi="hi-IN"/>
              </w:rPr>
              <w:t>संस्थान</w:t>
            </w:r>
          </w:p>
          <w:p w:rsidR="0052510F" w:rsidRDefault="0052510F" w:rsidP="00EB3EA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 Institute of National Importance, Established under NITSER Act by Ministry of Education, Govt. of India</w:t>
            </w:r>
          </w:p>
          <w:p w:rsidR="00B2193F" w:rsidRDefault="00B2193F" w:rsidP="00EB3EA3">
            <w:pPr>
              <w:jc w:val="center"/>
              <w:rPr>
                <w:b/>
                <w:sz w:val="16"/>
                <w:lang w:val="en-IN" w:eastAsia="en-IN"/>
              </w:rPr>
            </w:pPr>
            <w:r>
              <w:rPr>
                <w:b/>
                <w:sz w:val="20"/>
                <w:szCs w:val="28"/>
                <w:highlight w:val="yellow"/>
              </w:rPr>
              <w:t>DEPARTMENT NAME</w:t>
            </w:r>
          </w:p>
        </w:tc>
        <w:tc>
          <w:tcPr>
            <w:tcW w:w="972" w:type="dxa"/>
            <w:vAlign w:val="center"/>
          </w:tcPr>
          <w:p w:rsidR="0052510F" w:rsidRPr="00AC1FD4" w:rsidRDefault="0052510F" w:rsidP="00EB3EA3">
            <w:pPr>
              <w:jc w:val="center"/>
              <w:rPr>
                <w:b/>
                <w:bCs/>
              </w:rPr>
            </w:pPr>
            <w:r w:rsidRPr="00AC1FD4">
              <w:rPr>
                <w:b/>
                <w:bCs/>
              </w:rPr>
              <w:t>FORM</w:t>
            </w:r>
          </w:p>
          <w:p w:rsidR="0052510F" w:rsidRPr="0052510F" w:rsidRDefault="0052510F" w:rsidP="0052510F">
            <w:pPr>
              <w:jc w:val="center"/>
              <w:rPr>
                <w:b/>
                <w:bCs/>
                <w:rtl/>
                <w:cs/>
              </w:rPr>
            </w:pPr>
            <w:r>
              <w:rPr>
                <w:b/>
                <w:bCs/>
              </w:rPr>
              <w:t>UB</w:t>
            </w:r>
          </w:p>
        </w:tc>
      </w:tr>
    </w:tbl>
    <w:p w:rsidR="00410EF7" w:rsidRPr="006035C3" w:rsidRDefault="00410EF7" w:rsidP="00410EF7">
      <w:pPr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6"/>
        <w:gridCol w:w="4543"/>
      </w:tblGrid>
      <w:tr w:rsidR="00184DB7" w:rsidRPr="00DF68CA" w:rsidTr="00ED09B5">
        <w:trPr>
          <w:jc w:val="center"/>
        </w:trPr>
        <w:tc>
          <w:tcPr>
            <w:tcW w:w="9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DB7" w:rsidRPr="002426A3" w:rsidRDefault="00184DB7" w:rsidP="009B66D9">
            <w:pPr>
              <w:contextualSpacing/>
              <w:jc w:val="center"/>
              <w:rPr>
                <w:b/>
                <w:bCs/>
              </w:rPr>
            </w:pPr>
          </w:p>
          <w:p w:rsidR="00184DB7" w:rsidRDefault="00014AFA" w:rsidP="0092150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APPROVAL TO UPLOAD THE BID</w:t>
            </w:r>
            <w:r w:rsidR="00184DB7" w:rsidRPr="002426A3">
              <w:rPr>
                <w:b/>
                <w:bCs/>
              </w:rPr>
              <w:t xml:space="preserve"> </w:t>
            </w:r>
          </w:p>
          <w:p w:rsidR="006F731C" w:rsidRPr="002426A3" w:rsidRDefault="006F731C" w:rsidP="0092150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184DB7" w:rsidRPr="00DF68CA" w:rsidTr="00DF572B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</w:pPr>
            <w:r w:rsidRPr="002426A3">
              <w:t>File No.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DF572B" w:rsidRDefault="00184DB7" w:rsidP="009B66D9">
            <w:pPr>
              <w:contextualSpacing/>
              <w:jc w:val="both"/>
            </w:pPr>
            <w:r w:rsidRPr="00DF572B">
              <w:t>:</w:t>
            </w:r>
            <w:r w:rsidR="00DF572B" w:rsidRPr="00DF572B">
              <w:t xml:space="preserve"> SVNIT/DoME/2023-24/G or NG/OW No.</w:t>
            </w:r>
          </w:p>
        </w:tc>
      </w:tr>
      <w:tr w:rsidR="00184DB7" w:rsidRPr="00DF68CA" w:rsidTr="00DF572B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</w:pPr>
            <w:r w:rsidRPr="002426A3">
              <w:t>Name of Equipment/Item(s)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  <w:jc w:val="both"/>
            </w:pPr>
            <w:r w:rsidRPr="002426A3">
              <w:t xml:space="preserve">: </w:t>
            </w:r>
          </w:p>
        </w:tc>
      </w:tr>
      <w:tr w:rsidR="00184DB7" w:rsidRPr="00DF68CA" w:rsidTr="00DF572B">
        <w:trPr>
          <w:trHeight w:val="305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</w:pPr>
            <w:r w:rsidRPr="002426A3">
              <w:t>Start date of Bid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  <w:jc w:val="both"/>
            </w:pPr>
            <w:r w:rsidRPr="002426A3">
              <w:t>:</w:t>
            </w:r>
          </w:p>
        </w:tc>
      </w:tr>
      <w:tr w:rsidR="00184DB7" w:rsidRPr="00DF68CA" w:rsidTr="00DF572B">
        <w:trPr>
          <w:trHeight w:val="25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</w:pPr>
            <w:r w:rsidRPr="002426A3">
              <w:t>End date of Bid (</w:t>
            </w:r>
            <w:r w:rsidRPr="002426A3">
              <w:rPr>
                <w:i/>
                <w:iCs/>
              </w:rPr>
              <w:t>Minimum 21 days from Start date of bid</w:t>
            </w:r>
            <w:r w:rsidRPr="002426A3">
              <w:t>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  <w:jc w:val="both"/>
            </w:pPr>
            <w:r w:rsidRPr="002426A3">
              <w:t>:</w:t>
            </w:r>
          </w:p>
        </w:tc>
      </w:tr>
      <w:tr w:rsidR="00184DB7" w:rsidRPr="00DF68CA" w:rsidTr="00DF572B">
        <w:trPr>
          <w:trHeight w:val="251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</w:pPr>
            <w:r w:rsidRPr="002426A3">
              <w:rPr>
                <w:iCs/>
              </w:rPr>
              <w:t>Extended end date of bid (If required) (</w:t>
            </w:r>
            <w:r w:rsidRPr="002426A3">
              <w:rPr>
                <w:i/>
              </w:rPr>
              <w:t>Minimum 07 days</w:t>
            </w:r>
            <w:r w:rsidRPr="002426A3">
              <w:rPr>
                <w:iCs/>
              </w:rPr>
              <w:t>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  <w:jc w:val="both"/>
            </w:pPr>
            <w:r w:rsidRPr="002426A3">
              <w:t>:</w:t>
            </w:r>
          </w:p>
        </w:tc>
      </w:tr>
      <w:tr w:rsidR="00184DB7" w:rsidRPr="00DF68CA" w:rsidTr="00DF572B">
        <w:trPr>
          <w:trHeight w:val="260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01CC9">
            <w:pPr>
              <w:contextualSpacing/>
            </w:pPr>
            <w:r w:rsidRPr="002426A3">
              <w:rPr>
                <w:color w:val="000000"/>
                <w:spacing w:val="-2"/>
              </w:rPr>
              <w:t>Pre</w:t>
            </w:r>
            <w:r w:rsidRPr="002426A3">
              <w:rPr>
                <w:color w:val="000000"/>
                <w:spacing w:val="-6"/>
              </w:rPr>
              <w:t xml:space="preserve">-Bid </w:t>
            </w:r>
            <w:r w:rsidRPr="002426A3">
              <w:rPr>
                <w:color w:val="000000"/>
                <w:spacing w:val="-1"/>
              </w:rPr>
              <w:t xml:space="preserve">Meeting </w:t>
            </w:r>
            <w:r w:rsidRPr="002426A3">
              <w:rPr>
                <w:color w:val="000000"/>
              </w:rPr>
              <w:t xml:space="preserve">Date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B7" w:rsidRPr="002426A3" w:rsidRDefault="00184DB7" w:rsidP="009B66D9">
            <w:pPr>
              <w:contextualSpacing/>
              <w:jc w:val="both"/>
            </w:pPr>
            <w:r w:rsidRPr="002426A3">
              <w:t>:</w:t>
            </w:r>
          </w:p>
        </w:tc>
      </w:tr>
      <w:tr w:rsidR="00184DB7" w:rsidRPr="00DF68CA" w:rsidTr="00DF572B">
        <w:trPr>
          <w:trHeight w:val="287"/>
          <w:jc w:val="center"/>
        </w:trPr>
        <w:tc>
          <w:tcPr>
            <w:tcW w:w="4476" w:type="dxa"/>
            <w:tcBorders>
              <w:top w:val="single" w:sz="4" w:space="0" w:color="auto"/>
            </w:tcBorders>
          </w:tcPr>
          <w:p w:rsidR="00184DB7" w:rsidRPr="002426A3" w:rsidRDefault="00184DB7" w:rsidP="00086966">
            <w:pPr>
              <w:contextualSpacing/>
            </w:pPr>
            <w:r w:rsidRPr="002426A3">
              <w:rPr>
                <w:color w:val="000000"/>
                <w:spacing w:val="-1"/>
              </w:rPr>
              <w:t xml:space="preserve">Technical Bid Opening </w:t>
            </w:r>
            <w:r w:rsidRPr="002426A3">
              <w:rPr>
                <w:color w:val="000000"/>
              </w:rPr>
              <w:t>Date</w:t>
            </w:r>
          </w:p>
        </w:tc>
        <w:tc>
          <w:tcPr>
            <w:tcW w:w="4543" w:type="dxa"/>
            <w:tcBorders>
              <w:top w:val="single" w:sz="4" w:space="0" w:color="auto"/>
            </w:tcBorders>
          </w:tcPr>
          <w:p w:rsidR="00184DB7" w:rsidRPr="002426A3" w:rsidRDefault="00184DB7" w:rsidP="009B66D9">
            <w:pPr>
              <w:contextualSpacing/>
              <w:jc w:val="both"/>
            </w:pPr>
            <w:r w:rsidRPr="002426A3">
              <w:t xml:space="preserve">: </w:t>
            </w:r>
          </w:p>
        </w:tc>
      </w:tr>
    </w:tbl>
    <w:p w:rsidR="00184DB7" w:rsidRPr="008349C6" w:rsidRDefault="00184DB7" w:rsidP="00184DB7">
      <w:pPr>
        <w:contextualSpacing/>
        <w:rPr>
          <w:sz w:val="18"/>
        </w:rPr>
      </w:pPr>
    </w:p>
    <w:p w:rsidR="00184DB7" w:rsidRDefault="00184DB7" w:rsidP="00DD2EFE">
      <w:pPr>
        <w:ind w:left="360"/>
        <w:contextualSpacing/>
        <w:jc w:val="both"/>
      </w:pPr>
      <w:r w:rsidRPr="00DF68CA">
        <w:t xml:space="preserve">The committee recommends the bid as attached herewith to upload on the </w:t>
      </w:r>
      <w:r>
        <w:t xml:space="preserve">________ </w:t>
      </w:r>
      <w:r w:rsidRPr="00DF68CA">
        <w:t>G</w:t>
      </w:r>
      <w:r>
        <w:t>e</w:t>
      </w:r>
      <w:r w:rsidRPr="00DF68CA">
        <w:t>M</w:t>
      </w:r>
      <w:r w:rsidR="004B2F2A">
        <w:t xml:space="preserve"> / CPP</w:t>
      </w:r>
      <w:r w:rsidRPr="00DF68CA">
        <w:t xml:space="preserve"> Portal.</w:t>
      </w:r>
    </w:p>
    <w:p w:rsidR="00184DB7" w:rsidRPr="008349C6" w:rsidRDefault="00184DB7" w:rsidP="00184DB7">
      <w:pPr>
        <w:contextualSpacing/>
        <w:jc w:val="both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7358"/>
        <w:gridCol w:w="1705"/>
      </w:tblGrid>
      <w:tr w:rsidR="00427B0B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Committee  (Name of the Members)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</w:tr>
      <w:tr w:rsidR="00427B0B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pPr>
              <w:jc w:val="center"/>
            </w:pPr>
            <w:r>
              <w:t>1.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r>
              <w:t>HoD/HoS (Chairman)</w:t>
            </w:r>
            <w:r w:rsidR="000F483C">
              <w:t>/ Any other Faculty/Staff nominated by HOD/HOS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B" w:rsidRDefault="00427B0B">
            <w:pPr>
              <w:jc w:val="both"/>
            </w:pPr>
          </w:p>
        </w:tc>
      </w:tr>
      <w:tr w:rsidR="00427B0B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pPr>
              <w:jc w:val="center"/>
            </w:pPr>
            <w:r>
              <w:t>2.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r>
              <w:t>Faculty/Staff nominated by HOD/HOS within the department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B" w:rsidRDefault="00427B0B">
            <w:pPr>
              <w:jc w:val="both"/>
            </w:pPr>
          </w:p>
        </w:tc>
      </w:tr>
      <w:tr w:rsidR="00427B0B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pPr>
              <w:jc w:val="center"/>
            </w:pPr>
            <w:r>
              <w:t>3.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0B" w:rsidRDefault="00427B0B">
            <w:r>
              <w:t>Faculty/Staff nominated by HOD/HOS outside the department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0B" w:rsidRDefault="00427B0B">
            <w:pPr>
              <w:jc w:val="both"/>
            </w:pPr>
          </w:p>
        </w:tc>
      </w:tr>
      <w:tr w:rsidR="000F483C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C" w:rsidRDefault="000F483C">
            <w:pPr>
              <w:jc w:val="center"/>
            </w:pPr>
            <w:r>
              <w:t>4.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C" w:rsidRDefault="000F483C" w:rsidP="00CE6EDC">
            <w:r>
              <w:t>Faculty/Staff nominated by HOD/HOS outside the department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C" w:rsidRDefault="000F483C">
            <w:pPr>
              <w:jc w:val="both"/>
            </w:pPr>
          </w:p>
        </w:tc>
      </w:tr>
      <w:tr w:rsidR="000F483C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C" w:rsidRDefault="000F483C">
            <w:pPr>
              <w:jc w:val="center"/>
            </w:pPr>
            <w:r>
              <w:t>5.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C" w:rsidRDefault="000F483C" w:rsidP="00CE6EDC">
            <w:r>
              <w:t>Deputy/Assistant Registrar (F&amp;A) or nominee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C" w:rsidRDefault="000F483C">
            <w:pPr>
              <w:jc w:val="both"/>
            </w:pPr>
          </w:p>
        </w:tc>
      </w:tr>
      <w:tr w:rsidR="000F483C" w:rsidTr="000F483C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C" w:rsidRDefault="000F483C">
            <w:pPr>
              <w:jc w:val="center"/>
            </w:pPr>
            <w:r>
              <w:t>6.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3C" w:rsidRDefault="000F483C" w:rsidP="00CE6EDC">
            <w:r>
              <w:t>Indenting Faculty/staff (Member Secretary)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C" w:rsidRDefault="000F483C">
            <w:pPr>
              <w:jc w:val="both"/>
            </w:pPr>
          </w:p>
        </w:tc>
      </w:tr>
    </w:tbl>
    <w:p w:rsidR="00184DB7" w:rsidRPr="008349C6" w:rsidRDefault="00184DB7" w:rsidP="00184DB7">
      <w:pPr>
        <w:contextualSpacing/>
        <w:rPr>
          <w:sz w:val="16"/>
        </w:rPr>
      </w:pPr>
    </w:p>
    <w:p w:rsidR="003F14B1" w:rsidRPr="008B76DF" w:rsidRDefault="003F14B1" w:rsidP="00184DB7">
      <w:pPr>
        <w:contextualSpacing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2326"/>
        <w:gridCol w:w="5311"/>
      </w:tblGrid>
      <w:tr w:rsidR="003F14B1" w:rsidRPr="004737EF" w:rsidTr="00922253">
        <w:tc>
          <w:tcPr>
            <w:tcW w:w="5000" w:type="pct"/>
            <w:gridSpan w:val="3"/>
          </w:tcPr>
          <w:p w:rsidR="003F14B1" w:rsidRPr="004737EF" w:rsidRDefault="003F14B1" w:rsidP="00922253">
            <w:pPr>
              <w:contextualSpacing/>
              <w:jc w:val="both"/>
              <w:rPr>
                <w:b/>
                <w:bCs/>
              </w:rPr>
            </w:pPr>
            <w:r w:rsidRPr="004737EF">
              <w:rPr>
                <w:b/>
                <w:bCs/>
              </w:rPr>
              <w:t>Recommended and Forwarded By (Signature)</w:t>
            </w:r>
            <w:r w:rsidRPr="004737EF">
              <w:rPr>
                <w:b/>
                <w:bCs/>
                <w:vertAlign w:val="superscript"/>
              </w:rPr>
              <w:t>**</w:t>
            </w:r>
          </w:p>
        </w:tc>
      </w:tr>
      <w:tr w:rsidR="003F14B1" w:rsidRPr="004737EF" w:rsidTr="00922253">
        <w:tc>
          <w:tcPr>
            <w:tcW w:w="5000" w:type="pct"/>
            <w:gridSpan w:val="3"/>
          </w:tcPr>
          <w:p w:rsidR="003F14B1" w:rsidRDefault="003F14B1" w:rsidP="00922253">
            <w:pPr>
              <w:contextualSpacing/>
              <w:jc w:val="both"/>
              <w:rPr>
                <w:b/>
                <w:bCs/>
              </w:rPr>
            </w:pPr>
          </w:p>
          <w:p w:rsidR="001A3F02" w:rsidRPr="004737EF" w:rsidRDefault="001A3F02" w:rsidP="00922253">
            <w:pPr>
              <w:contextualSpacing/>
              <w:jc w:val="both"/>
              <w:rPr>
                <w:b/>
                <w:bCs/>
              </w:rPr>
            </w:pPr>
          </w:p>
        </w:tc>
      </w:tr>
      <w:tr w:rsidR="003F14B1" w:rsidRPr="004737EF" w:rsidTr="00922253">
        <w:tc>
          <w:tcPr>
            <w:tcW w:w="2392" w:type="pct"/>
            <w:gridSpan w:val="2"/>
            <w:vAlign w:val="center"/>
          </w:tcPr>
          <w:p w:rsidR="003F14B1" w:rsidRPr="004737EF" w:rsidRDefault="003F14B1" w:rsidP="00922253">
            <w:pPr>
              <w:contextualSpacing/>
              <w:jc w:val="center"/>
              <w:rPr>
                <w:b/>
                <w:bCs/>
              </w:rPr>
            </w:pPr>
            <w:r w:rsidRPr="004737EF">
              <w:rPr>
                <w:b/>
                <w:bCs/>
              </w:rPr>
              <w:t>Head of the Department/ Section</w:t>
            </w:r>
          </w:p>
        </w:tc>
        <w:tc>
          <w:tcPr>
            <w:tcW w:w="2608" w:type="pct"/>
            <w:vAlign w:val="center"/>
          </w:tcPr>
          <w:p w:rsidR="003F14B1" w:rsidRPr="004737EF" w:rsidRDefault="003F14B1" w:rsidP="0092225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1A3F02" w:rsidRPr="004737EF" w:rsidTr="00922253">
        <w:tc>
          <w:tcPr>
            <w:tcW w:w="2392" w:type="pct"/>
            <w:gridSpan w:val="2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08" w:type="pct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1A3F02" w:rsidRPr="004737EF" w:rsidTr="001A3F02">
        <w:tc>
          <w:tcPr>
            <w:tcW w:w="5000" w:type="pct"/>
            <w:gridSpan w:val="3"/>
            <w:vAlign w:val="center"/>
          </w:tcPr>
          <w:p w:rsidR="001A3F02" w:rsidRPr="004737EF" w:rsidRDefault="001A3F02" w:rsidP="001A3F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Verified and forwarded By Signature</w:t>
            </w:r>
            <w:r w:rsidR="008B76DF" w:rsidRPr="008B76DF">
              <w:rPr>
                <w:b/>
                <w:bCs/>
                <w:sz w:val="22"/>
              </w:rPr>
              <w:t>***</w:t>
            </w:r>
            <w:r>
              <w:rPr>
                <w:b/>
                <w:bCs/>
              </w:rPr>
              <w:t xml:space="preserve"> </w:t>
            </w:r>
          </w:p>
        </w:tc>
      </w:tr>
      <w:tr w:rsidR="001A3F02" w:rsidRPr="004737EF" w:rsidTr="00922253">
        <w:tc>
          <w:tcPr>
            <w:tcW w:w="2392" w:type="pct"/>
            <w:gridSpan w:val="2"/>
            <w:vAlign w:val="center"/>
          </w:tcPr>
          <w:p w:rsidR="001A3F02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08" w:type="pct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1A3F02" w:rsidRPr="004737EF" w:rsidTr="00922253">
        <w:tc>
          <w:tcPr>
            <w:tcW w:w="2392" w:type="pct"/>
            <w:gridSpan w:val="2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FIC, CS &amp; PS</w:t>
            </w:r>
          </w:p>
        </w:tc>
        <w:tc>
          <w:tcPr>
            <w:tcW w:w="2608" w:type="pct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349C6" w:rsidRPr="004737EF" w:rsidTr="00922253">
        <w:tc>
          <w:tcPr>
            <w:tcW w:w="2392" w:type="pct"/>
            <w:gridSpan w:val="2"/>
            <w:vAlign w:val="center"/>
          </w:tcPr>
          <w:p w:rsidR="008349C6" w:rsidRDefault="008349C6" w:rsidP="0092225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08" w:type="pct"/>
            <w:vAlign w:val="center"/>
          </w:tcPr>
          <w:p w:rsidR="008349C6" w:rsidRPr="004737EF" w:rsidRDefault="008349C6" w:rsidP="0092225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B76DF" w:rsidRPr="004737EF" w:rsidTr="00834859">
        <w:tc>
          <w:tcPr>
            <w:tcW w:w="5000" w:type="pct"/>
            <w:gridSpan w:val="3"/>
          </w:tcPr>
          <w:p w:rsidR="008B76DF" w:rsidRPr="004737EF" w:rsidRDefault="008B76DF" w:rsidP="00834859">
            <w:pPr>
              <w:contextualSpacing/>
              <w:jc w:val="both"/>
              <w:rPr>
                <w:b/>
                <w:bCs/>
              </w:rPr>
            </w:pPr>
            <w:r w:rsidRPr="004737EF">
              <w:rPr>
                <w:b/>
                <w:bCs/>
              </w:rPr>
              <w:t>Recommended and Forwarded By (Signature)</w:t>
            </w:r>
            <w:r w:rsidRPr="004737EF">
              <w:rPr>
                <w:b/>
                <w:bCs/>
                <w:vertAlign w:val="superscript"/>
              </w:rPr>
              <w:t>**</w:t>
            </w:r>
          </w:p>
        </w:tc>
      </w:tr>
      <w:tr w:rsidR="008B76DF" w:rsidRPr="004737EF" w:rsidTr="00834859">
        <w:tc>
          <w:tcPr>
            <w:tcW w:w="5000" w:type="pct"/>
            <w:gridSpan w:val="3"/>
          </w:tcPr>
          <w:p w:rsidR="008B76DF" w:rsidRDefault="008B76DF" w:rsidP="00834859">
            <w:pPr>
              <w:contextualSpacing/>
              <w:jc w:val="both"/>
              <w:rPr>
                <w:b/>
                <w:bCs/>
              </w:rPr>
            </w:pPr>
          </w:p>
          <w:p w:rsidR="008B76DF" w:rsidRPr="004737EF" w:rsidRDefault="008B76DF" w:rsidP="00834859">
            <w:pPr>
              <w:contextualSpacing/>
              <w:jc w:val="both"/>
              <w:rPr>
                <w:b/>
                <w:bCs/>
              </w:rPr>
            </w:pPr>
          </w:p>
        </w:tc>
      </w:tr>
      <w:tr w:rsidR="008B76DF" w:rsidRPr="004737EF" w:rsidTr="00834859">
        <w:tc>
          <w:tcPr>
            <w:tcW w:w="2392" w:type="pct"/>
            <w:gridSpan w:val="2"/>
            <w:vAlign w:val="center"/>
          </w:tcPr>
          <w:p w:rsidR="008B76DF" w:rsidRPr="004737EF" w:rsidRDefault="008B76DF" w:rsidP="0083485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Dean(SW) Or Dean(R &amp; C)</w:t>
            </w:r>
          </w:p>
        </w:tc>
        <w:tc>
          <w:tcPr>
            <w:tcW w:w="2608" w:type="pct"/>
            <w:vAlign w:val="center"/>
          </w:tcPr>
          <w:p w:rsidR="008B76DF" w:rsidRPr="004737EF" w:rsidRDefault="008B76DF" w:rsidP="00834859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1A3F02" w:rsidRPr="004737EF" w:rsidTr="00922253">
        <w:tc>
          <w:tcPr>
            <w:tcW w:w="2392" w:type="pct"/>
            <w:gridSpan w:val="2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08" w:type="pct"/>
            <w:vAlign w:val="center"/>
          </w:tcPr>
          <w:p w:rsidR="001A3F02" w:rsidRPr="004737EF" w:rsidRDefault="001A3F02" w:rsidP="0092225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3F14B1" w:rsidRPr="004737EF" w:rsidTr="00922253">
        <w:tc>
          <w:tcPr>
            <w:tcW w:w="1250" w:type="pct"/>
          </w:tcPr>
          <w:p w:rsidR="003F14B1" w:rsidRPr="004737EF" w:rsidRDefault="003F14B1" w:rsidP="00922253">
            <w:pPr>
              <w:contextualSpacing/>
              <w:jc w:val="both"/>
              <w:rPr>
                <w:b/>
              </w:rPr>
            </w:pPr>
            <w:r w:rsidRPr="004737EF">
              <w:rPr>
                <w:b/>
              </w:rPr>
              <w:t>Approved</w:t>
            </w:r>
          </w:p>
        </w:tc>
        <w:tc>
          <w:tcPr>
            <w:tcW w:w="3750" w:type="pct"/>
            <w:gridSpan w:val="2"/>
          </w:tcPr>
          <w:p w:rsidR="003F14B1" w:rsidRPr="004737EF" w:rsidRDefault="003F14B1" w:rsidP="00922253">
            <w:pPr>
              <w:contextualSpacing/>
              <w:jc w:val="both"/>
              <w:rPr>
                <w:bCs/>
              </w:rPr>
            </w:pPr>
            <w:r w:rsidRPr="004737EF">
              <w:rPr>
                <w:bCs/>
              </w:rPr>
              <w:t>Yes/No</w:t>
            </w:r>
          </w:p>
        </w:tc>
      </w:tr>
      <w:tr w:rsidR="003F14B1" w:rsidRPr="004737EF" w:rsidTr="00922253">
        <w:tc>
          <w:tcPr>
            <w:tcW w:w="5000" w:type="pct"/>
            <w:gridSpan w:val="3"/>
          </w:tcPr>
          <w:p w:rsidR="003F14B1" w:rsidRPr="004737EF" w:rsidRDefault="003F14B1" w:rsidP="00922253">
            <w:pPr>
              <w:contextualSpacing/>
              <w:jc w:val="both"/>
            </w:pPr>
            <w:r w:rsidRPr="004737EF">
              <w:rPr>
                <w:b/>
              </w:rPr>
              <w:t>Comments (If any)</w:t>
            </w:r>
          </w:p>
        </w:tc>
      </w:tr>
      <w:tr w:rsidR="003F14B1" w:rsidRPr="004737EF" w:rsidTr="00922253">
        <w:tc>
          <w:tcPr>
            <w:tcW w:w="5000" w:type="pct"/>
            <w:gridSpan w:val="3"/>
          </w:tcPr>
          <w:p w:rsidR="003F14B1" w:rsidRPr="004737EF" w:rsidRDefault="003F14B1" w:rsidP="00922253">
            <w:pPr>
              <w:contextualSpacing/>
              <w:jc w:val="both"/>
              <w:rPr>
                <w:b/>
              </w:rPr>
            </w:pPr>
          </w:p>
        </w:tc>
      </w:tr>
      <w:tr w:rsidR="003F14B1" w:rsidRPr="004737EF" w:rsidTr="00922253">
        <w:tc>
          <w:tcPr>
            <w:tcW w:w="5000" w:type="pct"/>
            <w:gridSpan w:val="3"/>
          </w:tcPr>
          <w:p w:rsidR="003F14B1" w:rsidRPr="004737EF" w:rsidRDefault="006D5330" w:rsidP="00922253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Director</w:t>
            </w:r>
          </w:p>
        </w:tc>
      </w:tr>
    </w:tbl>
    <w:p w:rsidR="003F14B1" w:rsidRPr="004737EF" w:rsidRDefault="003F14B1" w:rsidP="003F14B1">
      <w:pPr>
        <w:contextualSpacing/>
        <w:rPr>
          <w:sz w:val="18"/>
          <w:szCs w:val="18"/>
        </w:rPr>
      </w:pPr>
      <w:r w:rsidRPr="004737EF">
        <w:rPr>
          <w:sz w:val="18"/>
          <w:szCs w:val="18"/>
        </w:rPr>
        <w:t xml:space="preserve">*File No.: Institute short name/Dept short name/Financial year/GeM or Non-GeM/Outward No.  </w:t>
      </w:r>
    </w:p>
    <w:p w:rsidR="003F14B1" w:rsidRPr="004737EF" w:rsidRDefault="00542B2F" w:rsidP="003F14B1">
      <w:pPr>
        <w:contextualSpacing/>
        <w:rPr>
          <w:sz w:val="18"/>
          <w:szCs w:val="18"/>
        </w:rPr>
      </w:pPr>
      <w:r w:rsidRPr="004737EF">
        <w:rPr>
          <w:sz w:val="18"/>
          <w:szCs w:val="18"/>
        </w:rPr>
        <w:t xml:space="preserve">  </w:t>
      </w:r>
      <w:r w:rsidR="003F14B1" w:rsidRPr="004737EF">
        <w:rPr>
          <w:sz w:val="18"/>
          <w:szCs w:val="18"/>
        </w:rPr>
        <w:t>For an example, SVNIT/DoME/2023-24/G or NG/OW No.</w:t>
      </w:r>
    </w:p>
    <w:p w:rsidR="003F14B1" w:rsidRDefault="003F14B1" w:rsidP="003F14B1">
      <w:pPr>
        <w:rPr>
          <w:sz w:val="18"/>
          <w:szCs w:val="18"/>
        </w:rPr>
      </w:pPr>
      <w:r w:rsidRPr="004737EF">
        <w:rPr>
          <w:sz w:val="18"/>
          <w:szCs w:val="18"/>
        </w:rPr>
        <w:t>**</w:t>
      </w:r>
      <w:r w:rsidR="00542B2F" w:rsidRPr="004737EF">
        <w:rPr>
          <w:sz w:val="18"/>
          <w:szCs w:val="18"/>
        </w:rPr>
        <w:t>A</w:t>
      </w:r>
      <w:r w:rsidRPr="004737EF">
        <w:rPr>
          <w:sz w:val="18"/>
          <w:szCs w:val="18"/>
        </w:rPr>
        <w:t>ppropriate changes should be made in the form.</w:t>
      </w:r>
    </w:p>
    <w:p w:rsidR="008E1E00" w:rsidRPr="008E1E00" w:rsidRDefault="008B76DF" w:rsidP="00A37F4E">
      <w:r>
        <w:rPr>
          <w:sz w:val="18"/>
          <w:szCs w:val="18"/>
        </w:rPr>
        <w:t xml:space="preserve">*** Only CPPP procurement file </w:t>
      </w:r>
      <w:r w:rsidR="00912DFD">
        <w:rPr>
          <w:sz w:val="18"/>
          <w:szCs w:val="18"/>
        </w:rPr>
        <w:t xml:space="preserve">should be verified by </w:t>
      </w:r>
      <w:r>
        <w:rPr>
          <w:sz w:val="18"/>
          <w:szCs w:val="18"/>
        </w:rPr>
        <w:t>Central Store &amp; Purchase Section (CS &amp; PS)</w:t>
      </w:r>
      <w:r w:rsidR="00A37F4E" w:rsidRPr="008E1E00">
        <w:t xml:space="preserve"> </w:t>
      </w:r>
    </w:p>
    <w:sectPr w:rsidR="008E1E00" w:rsidRPr="008E1E00" w:rsidSect="00182804">
      <w:footerReference w:type="default" r:id="rId9"/>
      <w:type w:val="continuous"/>
      <w:pgSz w:w="11907" w:h="16840"/>
      <w:pgMar w:top="630" w:right="960" w:bottom="280" w:left="980" w:header="720" w:footer="720" w:gutter="0"/>
      <w:cols w:space="720" w:equalWidth="0">
        <w:col w:w="99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1F" w:rsidRDefault="00BB1D1F" w:rsidP="00EC5A09">
      <w:r>
        <w:separator/>
      </w:r>
    </w:p>
  </w:endnote>
  <w:endnote w:type="continuationSeparator" w:id="1">
    <w:p w:rsidR="00BB1D1F" w:rsidRDefault="00BB1D1F" w:rsidP="00EC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6D9" w:rsidRPr="00EC5A09" w:rsidRDefault="009B66D9" w:rsidP="0039325B">
    <w:pPr>
      <w:pStyle w:val="Footer"/>
      <w:jc w:val="center"/>
      <w:rPr>
        <w:rFonts w:ascii="Calibri" w:hAnsi="Calibri" w:cs="Calibri"/>
        <w:sz w:val="22"/>
        <w:szCs w:val="22"/>
      </w:rPr>
    </w:pPr>
  </w:p>
  <w:p w:rsidR="009B66D9" w:rsidRDefault="009B66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1F" w:rsidRDefault="00BB1D1F" w:rsidP="00EC5A09">
      <w:r>
        <w:separator/>
      </w:r>
    </w:p>
  </w:footnote>
  <w:footnote w:type="continuationSeparator" w:id="1">
    <w:p w:rsidR="00BB1D1F" w:rsidRDefault="00BB1D1F" w:rsidP="00EC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174E492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  <w:rPr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39D27E8C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)"/>
      <w:lvlJc w:val="left"/>
      <w:pPr>
        <w:ind w:hanging="248"/>
      </w:pPr>
      <w:rPr>
        <w:rFonts w:ascii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upperRoman"/>
      <w:lvlText w:val="(%1)"/>
      <w:lvlJc w:val="left"/>
      <w:pPr>
        <w:ind w:hanging="395"/>
      </w:pPr>
      <w:rPr>
        <w:rFonts w:ascii="Imprint MT Shadow" w:hAnsi="Imprint MT Shadow" w:cs="Imprint MT Shado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7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24F3D3E"/>
    <w:multiLevelType w:val="hybridMultilevel"/>
    <w:tmpl w:val="30602920"/>
    <w:lvl w:ilvl="0" w:tplc="F7C4B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B6AE4"/>
    <w:multiLevelType w:val="hybridMultilevel"/>
    <w:tmpl w:val="906AA4A8"/>
    <w:lvl w:ilvl="0" w:tplc="44304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C05A6"/>
    <w:multiLevelType w:val="hybridMultilevel"/>
    <w:tmpl w:val="C08A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F4DE8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230BC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047E6"/>
    <w:multiLevelType w:val="hybridMultilevel"/>
    <w:tmpl w:val="1736B36A"/>
    <w:lvl w:ilvl="0" w:tplc="6A22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F5365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7C3A"/>
    <w:multiLevelType w:val="hybridMultilevel"/>
    <w:tmpl w:val="90CA3D04"/>
    <w:lvl w:ilvl="0" w:tplc="264ED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CF7994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24037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F0747"/>
    <w:multiLevelType w:val="hybridMultilevel"/>
    <w:tmpl w:val="AB16F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120E1E"/>
    <w:multiLevelType w:val="hybridMultilevel"/>
    <w:tmpl w:val="D42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E0ED4"/>
    <w:multiLevelType w:val="hybridMultilevel"/>
    <w:tmpl w:val="F818589E"/>
    <w:lvl w:ilvl="0" w:tplc="94DE8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1"/>
  </w:num>
  <w:num w:numId="12">
    <w:abstractNumId w:val="11"/>
  </w:num>
  <w:num w:numId="13">
    <w:abstractNumId w:val="10"/>
  </w:num>
  <w:num w:numId="14">
    <w:abstractNumId w:val="9"/>
  </w:num>
  <w:num w:numId="15">
    <w:abstractNumId w:val="19"/>
  </w:num>
  <w:num w:numId="16">
    <w:abstractNumId w:val="14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76C8C"/>
    <w:rsid w:val="00010006"/>
    <w:rsid w:val="000135D8"/>
    <w:rsid w:val="00014AFA"/>
    <w:rsid w:val="000161DA"/>
    <w:rsid w:val="00016C46"/>
    <w:rsid w:val="00024392"/>
    <w:rsid w:val="00052894"/>
    <w:rsid w:val="000576EB"/>
    <w:rsid w:val="0005799D"/>
    <w:rsid w:val="00062445"/>
    <w:rsid w:val="00076C44"/>
    <w:rsid w:val="000813A6"/>
    <w:rsid w:val="00086966"/>
    <w:rsid w:val="00090DE2"/>
    <w:rsid w:val="00097486"/>
    <w:rsid w:val="000A267D"/>
    <w:rsid w:val="000B3B60"/>
    <w:rsid w:val="000E44D3"/>
    <w:rsid w:val="000E4978"/>
    <w:rsid w:val="000E5351"/>
    <w:rsid w:val="000F443C"/>
    <w:rsid w:val="000F483C"/>
    <w:rsid w:val="000F5AEA"/>
    <w:rsid w:val="000F71CE"/>
    <w:rsid w:val="0011161C"/>
    <w:rsid w:val="00113261"/>
    <w:rsid w:val="001313A7"/>
    <w:rsid w:val="00132346"/>
    <w:rsid w:val="00157AE5"/>
    <w:rsid w:val="00165947"/>
    <w:rsid w:val="001749B9"/>
    <w:rsid w:val="00182804"/>
    <w:rsid w:val="00184DB7"/>
    <w:rsid w:val="001877B0"/>
    <w:rsid w:val="00192769"/>
    <w:rsid w:val="001938AD"/>
    <w:rsid w:val="0019605E"/>
    <w:rsid w:val="001A3CE1"/>
    <w:rsid w:val="001A3F02"/>
    <w:rsid w:val="001A7C8B"/>
    <w:rsid w:val="001B2D0A"/>
    <w:rsid w:val="001C35AA"/>
    <w:rsid w:val="001C3797"/>
    <w:rsid w:val="001C45E0"/>
    <w:rsid w:val="001D1FE8"/>
    <w:rsid w:val="001E31BE"/>
    <w:rsid w:val="001F66BB"/>
    <w:rsid w:val="00202AC6"/>
    <w:rsid w:val="0020709D"/>
    <w:rsid w:val="00224F3C"/>
    <w:rsid w:val="00237B17"/>
    <w:rsid w:val="002469E2"/>
    <w:rsid w:val="00266FF7"/>
    <w:rsid w:val="00273F72"/>
    <w:rsid w:val="0027426A"/>
    <w:rsid w:val="00283BF3"/>
    <w:rsid w:val="00295621"/>
    <w:rsid w:val="002C12F3"/>
    <w:rsid w:val="002C4DE4"/>
    <w:rsid w:val="002D2F08"/>
    <w:rsid w:val="002E325F"/>
    <w:rsid w:val="00315669"/>
    <w:rsid w:val="0034013E"/>
    <w:rsid w:val="003531A2"/>
    <w:rsid w:val="00357E13"/>
    <w:rsid w:val="00372139"/>
    <w:rsid w:val="00383230"/>
    <w:rsid w:val="00391A58"/>
    <w:rsid w:val="0039325B"/>
    <w:rsid w:val="003B5465"/>
    <w:rsid w:val="003E5011"/>
    <w:rsid w:val="003E5195"/>
    <w:rsid w:val="003F14B1"/>
    <w:rsid w:val="00407B9D"/>
    <w:rsid w:val="00410EF7"/>
    <w:rsid w:val="004118A9"/>
    <w:rsid w:val="00427B0B"/>
    <w:rsid w:val="00436756"/>
    <w:rsid w:val="00463054"/>
    <w:rsid w:val="004737EF"/>
    <w:rsid w:val="00485C3A"/>
    <w:rsid w:val="004B2F2A"/>
    <w:rsid w:val="004B639E"/>
    <w:rsid w:val="004E2C15"/>
    <w:rsid w:val="004E58DF"/>
    <w:rsid w:val="004E6691"/>
    <w:rsid w:val="004E74A7"/>
    <w:rsid w:val="004F7A30"/>
    <w:rsid w:val="00500618"/>
    <w:rsid w:val="00505F27"/>
    <w:rsid w:val="00510F6B"/>
    <w:rsid w:val="0052510F"/>
    <w:rsid w:val="005340B9"/>
    <w:rsid w:val="00541340"/>
    <w:rsid w:val="00542B2F"/>
    <w:rsid w:val="00553249"/>
    <w:rsid w:val="00556586"/>
    <w:rsid w:val="00556F58"/>
    <w:rsid w:val="00565305"/>
    <w:rsid w:val="005869B2"/>
    <w:rsid w:val="005879C6"/>
    <w:rsid w:val="005A24C0"/>
    <w:rsid w:val="005C7DAD"/>
    <w:rsid w:val="005E2C5F"/>
    <w:rsid w:val="005E4E51"/>
    <w:rsid w:val="005F4C1F"/>
    <w:rsid w:val="005F517E"/>
    <w:rsid w:val="00605C21"/>
    <w:rsid w:val="006150AC"/>
    <w:rsid w:val="00661156"/>
    <w:rsid w:val="00671F27"/>
    <w:rsid w:val="00683A83"/>
    <w:rsid w:val="00687066"/>
    <w:rsid w:val="00690A82"/>
    <w:rsid w:val="00691958"/>
    <w:rsid w:val="006938E5"/>
    <w:rsid w:val="006953C9"/>
    <w:rsid w:val="006A4E8B"/>
    <w:rsid w:val="006C2D54"/>
    <w:rsid w:val="006D5330"/>
    <w:rsid w:val="006D7CAF"/>
    <w:rsid w:val="006F19EC"/>
    <w:rsid w:val="006F5422"/>
    <w:rsid w:val="006F731C"/>
    <w:rsid w:val="007045BF"/>
    <w:rsid w:val="00713157"/>
    <w:rsid w:val="00741F4A"/>
    <w:rsid w:val="007438D0"/>
    <w:rsid w:val="00746F6E"/>
    <w:rsid w:val="0075286A"/>
    <w:rsid w:val="00752FB9"/>
    <w:rsid w:val="00761FCD"/>
    <w:rsid w:val="00772163"/>
    <w:rsid w:val="007724AF"/>
    <w:rsid w:val="00773FB7"/>
    <w:rsid w:val="007811EC"/>
    <w:rsid w:val="00784B4B"/>
    <w:rsid w:val="007942F2"/>
    <w:rsid w:val="007A2B5B"/>
    <w:rsid w:val="007A38AD"/>
    <w:rsid w:val="007B7C90"/>
    <w:rsid w:val="007C586C"/>
    <w:rsid w:val="007C6B43"/>
    <w:rsid w:val="007F6C94"/>
    <w:rsid w:val="008349C6"/>
    <w:rsid w:val="00835273"/>
    <w:rsid w:val="00851493"/>
    <w:rsid w:val="00860C8F"/>
    <w:rsid w:val="00887258"/>
    <w:rsid w:val="00895E10"/>
    <w:rsid w:val="008A4F84"/>
    <w:rsid w:val="008B1AB8"/>
    <w:rsid w:val="008B3460"/>
    <w:rsid w:val="008B76DF"/>
    <w:rsid w:val="008D33D2"/>
    <w:rsid w:val="008E0022"/>
    <w:rsid w:val="008E1E00"/>
    <w:rsid w:val="008E2C27"/>
    <w:rsid w:val="008E50BC"/>
    <w:rsid w:val="008F331A"/>
    <w:rsid w:val="00901CC9"/>
    <w:rsid w:val="00901D6C"/>
    <w:rsid w:val="009072EE"/>
    <w:rsid w:val="00907949"/>
    <w:rsid w:val="00912DFD"/>
    <w:rsid w:val="00920B80"/>
    <w:rsid w:val="0092150A"/>
    <w:rsid w:val="00922253"/>
    <w:rsid w:val="00926BD2"/>
    <w:rsid w:val="00936E26"/>
    <w:rsid w:val="00946FD7"/>
    <w:rsid w:val="00953E0D"/>
    <w:rsid w:val="00961304"/>
    <w:rsid w:val="009618E3"/>
    <w:rsid w:val="009670AF"/>
    <w:rsid w:val="0096713D"/>
    <w:rsid w:val="00973694"/>
    <w:rsid w:val="00980349"/>
    <w:rsid w:val="0098690D"/>
    <w:rsid w:val="009A0F2E"/>
    <w:rsid w:val="009A0FC0"/>
    <w:rsid w:val="009A170C"/>
    <w:rsid w:val="009A5643"/>
    <w:rsid w:val="009B366F"/>
    <w:rsid w:val="009B4914"/>
    <w:rsid w:val="009B5FB1"/>
    <w:rsid w:val="009B66D9"/>
    <w:rsid w:val="009B7F6B"/>
    <w:rsid w:val="009C27AA"/>
    <w:rsid w:val="009C383A"/>
    <w:rsid w:val="009C7C24"/>
    <w:rsid w:val="009D38F4"/>
    <w:rsid w:val="009E10D1"/>
    <w:rsid w:val="009E7FF7"/>
    <w:rsid w:val="00A1520A"/>
    <w:rsid w:val="00A21FD4"/>
    <w:rsid w:val="00A37F4E"/>
    <w:rsid w:val="00A43B2F"/>
    <w:rsid w:val="00A51F97"/>
    <w:rsid w:val="00A92B64"/>
    <w:rsid w:val="00AB60BF"/>
    <w:rsid w:val="00AE759B"/>
    <w:rsid w:val="00AF3B60"/>
    <w:rsid w:val="00B0091D"/>
    <w:rsid w:val="00B167B0"/>
    <w:rsid w:val="00B17CBE"/>
    <w:rsid w:val="00B2193F"/>
    <w:rsid w:val="00B2431E"/>
    <w:rsid w:val="00B40B7C"/>
    <w:rsid w:val="00B41546"/>
    <w:rsid w:val="00B54A63"/>
    <w:rsid w:val="00B70EB4"/>
    <w:rsid w:val="00B72373"/>
    <w:rsid w:val="00B7558D"/>
    <w:rsid w:val="00B876A6"/>
    <w:rsid w:val="00BA5515"/>
    <w:rsid w:val="00BB1D1F"/>
    <w:rsid w:val="00BC505A"/>
    <w:rsid w:val="00BD5043"/>
    <w:rsid w:val="00BF2961"/>
    <w:rsid w:val="00C105FE"/>
    <w:rsid w:val="00C23F7B"/>
    <w:rsid w:val="00C40A75"/>
    <w:rsid w:val="00C758B2"/>
    <w:rsid w:val="00C82C02"/>
    <w:rsid w:val="00C92C2A"/>
    <w:rsid w:val="00CA212F"/>
    <w:rsid w:val="00CA3246"/>
    <w:rsid w:val="00CB3AAB"/>
    <w:rsid w:val="00CB61A3"/>
    <w:rsid w:val="00CB6E4C"/>
    <w:rsid w:val="00CC5323"/>
    <w:rsid w:val="00CC6E67"/>
    <w:rsid w:val="00CD63F4"/>
    <w:rsid w:val="00CE6E92"/>
    <w:rsid w:val="00CF094A"/>
    <w:rsid w:val="00CF386E"/>
    <w:rsid w:val="00D2119B"/>
    <w:rsid w:val="00D213B4"/>
    <w:rsid w:val="00D511FF"/>
    <w:rsid w:val="00D5498C"/>
    <w:rsid w:val="00D557F6"/>
    <w:rsid w:val="00D57F75"/>
    <w:rsid w:val="00D66196"/>
    <w:rsid w:val="00D72CB6"/>
    <w:rsid w:val="00D7366E"/>
    <w:rsid w:val="00D818F4"/>
    <w:rsid w:val="00D86CB3"/>
    <w:rsid w:val="00D92DD2"/>
    <w:rsid w:val="00D938E6"/>
    <w:rsid w:val="00D97653"/>
    <w:rsid w:val="00DD1FDB"/>
    <w:rsid w:val="00DD2EFE"/>
    <w:rsid w:val="00DD3AFA"/>
    <w:rsid w:val="00DD4F9E"/>
    <w:rsid w:val="00DE0FD8"/>
    <w:rsid w:val="00DE26C8"/>
    <w:rsid w:val="00DF572B"/>
    <w:rsid w:val="00E303DF"/>
    <w:rsid w:val="00E55150"/>
    <w:rsid w:val="00E56874"/>
    <w:rsid w:val="00E73A17"/>
    <w:rsid w:val="00E76C8C"/>
    <w:rsid w:val="00E83807"/>
    <w:rsid w:val="00E868F3"/>
    <w:rsid w:val="00E91D31"/>
    <w:rsid w:val="00EC5A09"/>
    <w:rsid w:val="00ED09B5"/>
    <w:rsid w:val="00ED1DF5"/>
    <w:rsid w:val="00EE5FE3"/>
    <w:rsid w:val="00F2624E"/>
    <w:rsid w:val="00F31E08"/>
    <w:rsid w:val="00F324B7"/>
    <w:rsid w:val="00F33818"/>
    <w:rsid w:val="00F434F8"/>
    <w:rsid w:val="00F45EBE"/>
    <w:rsid w:val="00F60248"/>
    <w:rsid w:val="00F62C96"/>
    <w:rsid w:val="00F70588"/>
    <w:rsid w:val="00F73799"/>
    <w:rsid w:val="00F80DAA"/>
    <w:rsid w:val="00F8627F"/>
    <w:rsid w:val="00F911E4"/>
    <w:rsid w:val="00FA0D7F"/>
    <w:rsid w:val="00FA6F94"/>
    <w:rsid w:val="00FD4506"/>
    <w:rsid w:val="00FE1993"/>
    <w:rsid w:val="00FE3C7E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94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07949"/>
    <w:pPr>
      <w:ind w:left="24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7949"/>
    <w:pPr>
      <w:ind w:left="1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7949"/>
    <w:pPr>
      <w:ind w:left="8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9079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9079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907949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qFormat/>
    <w:rsid w:val="00907949"/>
    <w:pPr>
      <w:ind w:left="820" w:hanging="360"/>
    </w:pPr>
  </w:style>
  <w:style w:type="character" w:customStyle="1" w:styleId="BodyTextChar">
    <w:name w:val="Body Text Char"/>
    <w:link w:val="BodyText"/>
    <w:uiPriority w:val="99"/>
    <w:semiHidden/>
    <w:locked/>
    <w:rsid w:val="009079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7949"/>
  </w:style>
  <w:style w:type="paragraph" w:customStyle="1" w:styleId="TableParagraph">
    <w:name w:val="Table Paragraph"/>
    <w:basedOn w:val="Normal"/>
    <w:uiPriority w:val="1"/>
    <w:qFormat/>
    <w:rsid w:val="00907949"/>
  </w:style>
  <w:style w:type="table" w:styleId="TableGrid">
    <w:name w:val="Table Grid"/>
    <w:basedOn w:val="TableNormal"/>
    <w:uiPriority w:val="59"/>
    <w:rsid w:val="00407B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35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C5A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A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A0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B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admin</cp:lastModifiedBy>
  <cp:revision>42</cp:revision>
  <cp:lastPrinted>2025-08-25T06:45:00Z</cp:lastPrinted>
  <dcterms:created xsi:type="dcterms:W3CDTF">2025-05-02T11:37:00Z</dcterms:created>
  <dcterms:modified xsi:type="dcterms:W3CDTF">2025-08-25T10:52:00Z</dcterms:modified>
</cp:coreProperties>
</file>